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C4911" w14:textId="77777777" w:rsidR="00FB6291" w:rsidRPr="009108B9" w:rsidRDefault="00FB6291">
      <w:pPr>
        <w:pStyle w:val="Textkrper"/>
        <w:rPr>
          <w:rFonts w:ascii="Calibri" w:hAnsi="Calibri" w:cs="Calibri"/>
          <w:b/>
          <w:sz w:val="28"/>
        </w:rPr>
      </w:pPr>
      <w:r w:rsidRPr="009108B9">
        <w:rPr>
          <w:rFonts w:ascii="Calibri" w:hAnsi="Calibri" w:cs="Calibri"/>
          <w:b/>
          <w:sz w:val="28"/>
        </w:rPr>
        <w:t>Ausspeisung</w:t>
      </w:r>
    </w:p>
    <w:p w14:paraId="1B4BF1B0" w14:textId="77777777" w:rsidR="00CE4E5E" w:rsidRPr="005D5B40" w:rsidRDefault="00BC51FE" w:rsidP="0076024E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 xml:space="preserve">An unserer Schule besteht die Möglichkeit, ein warmes Mittagessen zu bekommen. </w:t>
      </w:r>
      <w:r w:rsidR="004E75AA" w:rsidRPr="005D5B40">
        <w:rPr>
          <w:rFonts w:ascii="Calibri" w:hAnsi="Calibri" w:cs="Calibri"/>
        </w:rPr>
        <w:t xml:space="preserve">Es stehen täglich zwei Menüs </w:t>
      </w:r>
      <w:r w:rsidR="00287544" w:rsidRPr="005D5B40">
        <w:rPr>
          <w:rFonts w:ascii="Calibri" w:hAnsi="Calibri" w:cs="Calibri"/>
        </w:rPr>
        <w:t>(</w:t>
      </w:r>
      <w:r w:rsidR="00287544" w:rsidRPr="005D5B40">
        <w:rPr>
          <w:rFonts w:ascii="Calibri" w:hAnsi="Calibri" w:cs="Calibri"/>
          <w:b/>
        </w:rPr>
        <w:t>Suppe und Hauptspeise</w:t>
      </w:r>
      <w:r w:rsidR="004E1760" w:rsidRPr="005D5B40">
        <w:rPr>
          <w:rFonts w:ascii="Calibri" w:hAnsi="Calibri" w:cs="Calibri"/>
          <w:b/>
        </w:rPr>
        <w:t xml:space="preserve"> und Saft</w:t>
      </w:r>
      <w:r w:rsidR="004E1760" w:rsidRPr="005D5B40">
        <w:rPr>
          <w:rFonts w:ascii="Calibri" w:hAnsi="Calibri" w:cs="Calibri"/>
        </w:rPr>
        <w:t xml:space="preserve"> zum Preis von € </w:t>
      </w:r>
      <w:r w:rsidR="00243268">
        <w:rPr>
          <w:rFonts w:ascii="Calibri" w:hAnsi="Calibri" w:cs="Calibri"/>
        </w:rPr>
        <w:t>4,30</w:t>
      </w:r>
      <w:r w:rsidR="00287544" w:rsidRPr="005D5B40">
        <w:rPr>
          <w:rFonts w:ascii="Calibri" w:hAnsi="Calibri" w:cs="Calibri"/>
        </w:rPr>
        <w:t xml:space="preserve">) </w:t>
      </w:r>
      <w:r w:rsidR="004E75AA" w:rsidRPr="005D5B40">
        <w:rPr>
          <w:rFonts w:ascii="Calibri" w:hAnsi="Calibri" w:cs="Calibri"/>
        </w:rPr>
        <w:t xml:space="preserve">zur Auswahl. </w:t>
      </w:r>
      <w:r w:rsidR="00FB6291" w:rsidRPr="005D5B40">
        <w:rPr>
          <w:rFonts w:ascii="Calibri" w:hAnsi="Calibri" w:cs="Calibri"/>
        </w:rPr>
        <w:t xml:space="preserve">Die Volkshilfeküche bemüht sich um beste </w:t>
      </w:r>
      <w:r w:rsidRPr="005D5B40">
        <w:rPr>
          <w:rFonts w:ascii="Calibri" w:hAnsi="Calibri" w:cs="Calibri"/>
        </w:rPr>
        <w:t>Qualität der Speisen</w:t>
      </w:r>
      <w:r w:rsidR="00203A43" w:rsidRPr="005D5B40">
        <w:rPr>
          <w:rFonts w:ascii="Calibri" w:hAnsi="Calibri" w:cs="Calibri"/>
        </w:rPr>
        <w:t xml:space="preserve"> und einen abwechslungsreichen Speiseplan</w:t>
      </w:r>
      <w:r w:rsidR="00486492" w:rsidRPr="005D5B40">
        <w:rPr>
          <w:rFonts w:ascii="Calibri" w:hAnsi="Calibri" w:cs="Calibri"/>
        </w:rPr>
        <w:t xml:space="preserve"> und hat auch das </w:t>
      </w:r>
      <w:r w:rsidR="00CE4E5E" w:rsidRPr="005D5B40">
        <w:rPr>
          <w:rFonts w:ascii="Calibri" w:hAnsi="Calibri" w:cs="Calibri"/>
          <w:b/>
          <w:i/>
        </w:rPr>
        <w:t xml:space="preserve">Gütesiegel </w:t>
      </w:r>
      <w:r w:rsidR="00486492" w:rsidRPr="005D5B40">
        <w:rPr>
          <w:rFonts w:ascii="Calibri" w:hAnsi="Calibri" w:cs="Calibri"/>
          <w:b/>
          <w:i/>
        </w:rPr>
        <w:t>„Gesund</w:t>
      </w:r>
      <w:r w:rsidR="00DA2EA9">
        <w:rPr>
          <w:rFonts w:ascii="Calibri" w:hAnsi="Calibri" w:cs="Calibri"/>
          <w:b/>
          <w:i/>
        </w:rPr>
        <w:t>e</w:t>
      </w:r>
      <w:r w:rsidR="00486492" w:rsidRPr="005D5B40">
        <w:rPr>
          <w:rFonts w:ascii="Calibri" w:hAnsi="Calibri" w:cs="Calibri"/>
          <w:b/>
          <w:i/>
        </w:rPr>
        <w:t xml:space="preserve"> Küche“</w:t>
      </w:r>
      <w:r w:rsidR="00486492" w:rsidRPr="005D5B40">
        <w:rPr>
          <w:rFonts w:ascii="Calibri" w:hAnsi="Calibri" w:cs="Calibri"/>
          <w:i/>
        </w:rPr>
        <w:t xml:space="preserve"> </w:t>
      </w:r>
      <w:r w:rsidR="00486492" w:rsidRPr="005D5B40">
        <w:rPr>
          <w:rFonts w:ascii="Calibri" w:hAnsi="Calibri" w:cs="Calibri"/>
        </w:rPr>
        <w:t>erhalten</w:t>
      </w:r>
      <w:r w:rsidR="00FB6291" w:rsidRPr="005D5B40">
        <w:rPr>
          <w:rFonts w:ascii="Calibri" w:hAnsi="Calibri" w:cs="Calibri"/>
        </w:rPr>
        <w:t>.</w:t>
      </w:r>
    </w:p>
    <w:p w14:paraId="4B839E9D" w14:textId="77777777" w:rsidR="00D4350C" w:rsidRPr="005D5B40" w:rsidRDefault="00D4350C" w:rsidP="0076024E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>I</w:t>
      </w:r>
      <w:r w:rsidR="003B2871" w:rsidRPr="005D5B40">
        <w:rPr>
          <w:rFonts w:ascii="Calibri" w:hAnsi="Calibri" w:cs="Calibri"/>
        </w:rPr>
        <w:t xml:space="preserve">m Rahmen der Familienförderung der </w:t>
      </w:r>
      <w:r w:rsidRPr="005D5B40">
        <w:rPr>
          <w:rFonts w:ascii="Calibri" w:hAnsi="Calibri" w:cs="Calibri"/>
        </w:rPr>
        <w:t>G</w:t>
      </w:r>
      <w:r w:rsidR="003B2871" w:rsidRPr="005D5B40">
        <w:rPr>
          <w:rFonts w:ascii="Calibri" w:hAnsi="Calibri" w:cs="Calibri"/>
        </w:rPr>
        <w:t xml:space="preserve">emeinde Schwertberg </w:t>
      </w:r>
      <w:r w:rsidRPr="005D5B40">
        <w:rPr>
          <w:rFonts w:ascii="Calibri" w:hAnsi="Calibri" w:cs="Calibri"/>
        </w:rPr>
        <w:t xml:space="preserve">gibt es </w:t>
      </w:r>
      <w:r w:rsidR="003B2871" w:rsidRPr="005D5B40">
        <w:rPr>
          <w:rFonts w:ascii="Calibri" w:hAnsi="Calibri" w:cs="Calibri"/>
        </w:rPr>
        <w:t>einen Sozialtarif von € 2.-. Nähere Informationen beim Gemeindeamt und auf der Seite „Familienförderung.“</w:t>
      </w:r>
    </w:p>
    <w:p w14:paraId="1368D749" w14:textId="77777777" w:rsidR="0076024E" w:rsidRPr="005D5B40" w:rsidRDefault="00FB6291" w:rsidP="0076024E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>Für</w:t>
      </w:r>
      <w:r w:rsidR="007A0A9E" w:rsidRPr="005D5B40">
        <w:rPr>
          <w:rFonts w:ascii="Calibri" w:hAnsi="Calibri" w:cs="Calibri"/>
        </w:rPr>
        <w:t xml:space="preserve"> die Organisation der Bestellung</w:t>
      </w:r>
      <w:r w:rsidR="00720DFE" w:rsidRPr="005D5B40">
        <w:rPr>
          <w:rFonts w:ascii="Calibri" w:hAnsi="Calibri" w:cs="Calibri"/>
        </w:rPr>
        <w:t xml:space="preserve"> und </w:t>
      </w:r>
      <w:r w:rsidR="003978A5" w:rsidRPr="005D5B40">
        <w:rPr>
          <w:rFonts w:ascii="Calibri" w:hAnsi="Calibri" w:cs="Calibri"/>
        </w:rPr>
        <w:t>d</w:t>
      </w:r>
      <w:r w:rsidRPr="005D5B40">
        <w:rPr>
          <w:rFonts w:ascii="Calibri" w:hAnsi="Calibri" w:cs="Calibri"/>
        </w:rPr>
        <w:t>i</w:t>
      </w:r>
      <w:r w:rsidR="003978A5" w:rsidRPr="005D5B40">
        <w:rPr>
          <w:rFonts w:ascii="Calibri" w:hAnsi="Calibri" w:cs="Calibri"/>
        </w:rPr>
        <w:t xml:space="preserve">e </w:t>
      </w:r>
      <w:r w:rsidR="007A0A9E" w:rsidRPr="005D5B40">
        <w:rPr>
          <w:rFonts w:ascii="Calibri" w:hAnsi="Calibri" w:cs="Calibri"/>
        </w:rPr>
        <w:t>Abrechnung</w:t>
      </w:r>
      <w:r w:rsidRPr="005D5B40">
        <w:rPr>
          <w:rFonts w:ascii="Calibri" w:hAnsi="Calibri" w:cs="Calibri"/>
        </w:rPr>
        <w:t xml:space="preserve"> </w:t>
      </w:r>
      <w:r w:rsidR="003978A5" w:rsidRPr="005D5B40">
        <w:rPr>
          <w:rFonts w:ascii="Calibri" w:hAnsi="Calibri" w:cs="Calibri"/>
        </w:rPr>
        <w:t xml:space="preserve">setzen wir </w:t>
      </w:r>
      <w:r w:rsidR="007A0A9E" w:rsidRPr="005D5B40">
        <w:rPr>
          <w:rFonts w:ascii="Calibri" w:hAnsi="Calibri" w:cs="Calibri"/>
        </w:rPr>
        <w:t xml:space="preserve">das Software-Programm MensaMax ein. Der </w:t>
      </w:r>
      <w:r w:rsidR="003978A5" w:rsidRPr="005D5B40">
        <w:rPr>
          <w:rFonts w:ascii="Calibri" w:hAnsi="Calibri" w:cs="Calibri"/>
        </w:rPr>
        <w:t>Bestellvorgang ist sehr einfach</w:t>
      </w:r>
      <w:r w:rsidR="0076024E" w:rsidRPr="005D5B40">
        <w:rPr>
          <w:rFonts w:ascii="Calibri" w:hAnsi="Calibri" w:cs="Calibri"/>
        </w:rPr>
        <w:t xml:space="preserve"> und s</w:t>
      </w:r>
      <w:r w:rsidR="003978A5" w:rsidRPr="005D5B40">
        <w:rPr>
          <w:rFonts w:ascii="Calibri" w:hAnsi="Calibri" w:cs="Calibri"/>
        </w:rPr>
        <w:t>ie haben eine schnelle und deutl</w:t>
      </w:r>
      <w:r w:rsidR="005C6EEF" w:rsidRPr="005D5B40">
        <w:rPr>
          <w:rFonts w:ascii="Calibri" w:hAnsi="Calibri" w:cs="Calibri"/>
        </w:rPr>
        <w:t>i</w:t>
      </w:r>
      <w:r w:rsidR="003978A5" w:rsidRPr="005D5B40">
        <w:rPr>
          <w:rFonts w:ascii="Calibri" w:hAnsi="Calibri" w:cs="Calibri"/>
        </w:rPr>
        <w:t xml:space="preserve">che </w:t>
      </w:r>
      <w:r w:rsidR="007A0A9E" w:rsidRPr="005D5B40">
        <w:rPr>
          <w:rFonts w:ascii="Calibri" w:hAnsi="Calibri" w:cs="Calibri"/>
        </w:rPr>
        <w:t>Übersicht über die von Ihnen bestellten Menüs</w:t>
      </w:r>
      <w:r w:rsidR="003978A5" w:rsidRPr="005D5B40">
        <w:rPr>
          <w:rFonts w:ascii="Calibri" w:hAnsi="Calibri" w:cs="Calibri"/>
        </w:rPr>
        <w:t xml:space="preserve"> als auch über Ihren Kontostand</w:t>
      </w:r>
      <w:r w:rsidR="00723D36" w:rsidRPr="005D5B40">
        <w:rPr>
          <w:rFonts w:ascii="Calibri" w:hAnsi="Calibri" w:cs="Calibri"/>
        </w:rPr>
        <w:t>.</w:t>
      </w:r>
    </w:p>
    <w:p w14:paraId="3817D4BA" w14:textId="336F74C9" w:rsidR="004E1760" w:rsidRPr="005D5B40" w:rsidRDefault="004E1760" w:rsidP="003C5F4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rPr>
          <w:rFonts w:ascii="Calibri" w:hAnsi="Calibri" w:cs="Calibri"/>
        </w:rPr>
      </w:pPr>
      <w:r w:rsidRPr="005D5B40">
        <w:rPr>
          <w:rFonts w:ascii="Calibri" w:hAnsi="Calibri" w:cs="Calibri"/>
        </w:rPr>
        <w:t>Auf unserer Homepage (</w:t>
      </w:r>
      <w:hyperlink r:id="rId8" w:history="1">
        <w:r w:rsidR="0073777F" w:rsidRPr="006B187B">
          <w:rPr>
            <w:rStyle w:val="Hyperlink"/>
            <w:rFonts w:ascii="Calibri" w:hAnsi="Calibri" w:cs="Calibri"/>
          </w:rPr>
          <w:t>www.vs-schwertberg.at</w:t>
        </w:r>
      </w:hyperlink>
      <w:r w:rsidRPr="005D5B40">
        <w:rPr>
          <w:rFonts w:ascii="Calibri" w:hAnsi="Calibri" w:cs="Calibri"/>
        </w:rPr>
        <w:t>) finden Sie d</w:t>
      </w:r>
      <w:r w:rsidR="0076024E" w:rsidRPr="005D5B40">
        <w:rPr>
          <w:rFonts w:ascii="Calibri" w:hAnsi="Calibri" w:cs="Calibri"/>
        </w:rPr>
        <w:t>en</w:t>
      </w:r>
      <w:r w:rsidRPr="005D5B40">
        <w:rPr>
          <w:rFonts w:ascii="Calibri" w:hAnsi="Calibri" w:cs="Calibri"/>
        </w:rPr>
        <w:t xml:space="preserve"> Link über den Menüpunkt </w:t>
      </w:r>
      <w:r w:rsidR="00C95EEF">
        <w:rPr>
          <w:rFonts w:ascii="Calibri" w:hAnsi="Calibri" w:cs="Calibri"/>
        </w:rPr>
        <w:t>„</w:t>
      </w:r>
      <w:r w:rsidR="0073777F">
        <w:rPr>
          <w:rFonts w:ascii="Calibri" w:hAnsi="Calibri" w:cs="Calibri"/>
        </w:rPr>
        <w:t>Nachmittagsbetreuung</w:t>
      </w:r>
      <w:r w:rsidR="00C95EEF">
        <w:rPr>
          <w:rFonts w:ascii="Calibri" w:hAnsi="Calibri" w:cs="Calibri"/>
        </w:rPr>
        <w:t xml:space="preserve">“ </w:t>
      </w:r>
      <w:r w:rsidR="001721E2" w:rsidRPr="001721E2">
        <w:rPr>
          <w:rFonts w:ascii="Calibri" w:hAnsi="Calibri" w:cs="Calibri"/>
        </w:rPr>
        <w:sym w:font="Wingdings" w:char="F0E0"/>
      </w:r>
      <w:r w:rsidR="001721E2">
        <w:rPr>
          <w:rFonts w:ascii="Calibri" w:hAnsi="Calibri" w:cs="Calibri"/>
        </w:rPr>
        <w:t xml:space="preserve"> ( </w:t>
      </w:r>
      <w:hyperlink r:id="rId9" w:history="1">
        <w:r w:rsidR="001721E2" w:rsidRPr="00490266">
          <w:rPr>
            <w:rStyle w:val="Hyperlink"/>
            <w:rFonts w:ascii="Calibri" w:hAnsi="Calibri" w:cs="Calibri"/>
          </w:rPr>
          <w:t>https://login.mensaweb.de</w:t>
        </w:r>
      </w:hyperlink>
      <w:r w:rsidR="001721E2">
        <w:rPr>
          <w:rFonts w:ascii="Calibri" w:hAnsi="Calibri" w:cs="Calibri"/>
        </w:rPr>
        <w:t xml:space="preserve"> )</w:t>
      </w:r>
    </w:p>
    <w:p w14:paraId="0548A8CF" w14:textId="77777777" w:rsidR="00D4350C" w:rsidRPr="005D5B40" w:rsidRDefault="00723D36" w:rsidP="003C5F4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rPr>
          <w:rFonts w:ascii="Calibri" w:hAnsi="Calibri" w:cs="Calibri"/>
          <w:b/>
        </w:rPr>
      </w:pPr>
      <w:r w:rsidRPr="005D5B40">
        <w:rPr>
          <w:rFonts w:ascii="Calibri" w:hAnsi="Calibri" w:cs="Calibri"/>
        </w:rPr>
        <w:t>Beantragen Sie dort ein neues Kundenkonto. Die hierfür notwendigen Daten lauten:</w:t>
      </w:r>
      <w:r w:rsidRPr="005D5B40">
        <w:rPr>
          <w:rFonts w:ascii="Calibri" w:hAnsi="Calibri" w:cs="Calibri"/>
        </w:rPr>
        <w:br/>
        <w:t xml:space="preserve">Projekt: </w:t>
      </w:r>
      <w:r w:rsidRPr="005D5B40">
        <w:rPr>
          <w:rFonts w:ascii="Calibri" w:hAnsi="Calibri" w:cs="Calibri"/>
          <w:b/>
        </w:rPr>
        <w:t>PE000</w:t>
      </w:r>
      <w:r w:rsidRPr="005D5B40">
        <w:rPr>
          <w:rFonts w:ascii="Calibri" w:hAnsi="Calibri" w:cs="Calibri"/>
        </w:rPr>
        <w:br/>
        <w:t xml:space="preserve">Einrichtung: </w:t>
      </w:r>
      <w:r w:rsidRPr="005D5B40">
        <w:rPr>
          <w:rFonts w:ascii="Calibri" w:hAnsi="Calibri" w:cs="Calibri"/>
          <w:b/>
        </w:rPr>
        <w:t>Ausspeisung</w:t>
      </w:r>
      <w:r w:rsidRPr="005D5B40">
        <w:rPr>
          <w:rFonts w:ascii="Calibri" w:hAnsi="Calibri" w:cs="Calibri"/>
        </w:rPr>
        <w:br/>
        <w:t xml:space="preserve">Freischaltcode: </w:t>
      </w:r>
      <w:r w:rsidRPr="005D5B40">
        <w:rPr>
          <w:rFonts w:ascii="Calibri" w:hAnsi="Calibri" w:cs="Calibri"/>
          <w:b/>
        </w:rPr>
        <w:t>959JEh</w:t>
      </w:r>
    </w:p>
    <w:p w14:paraId="4F80BA61" w14:textId="3297723F" w:rsidR="00723D36" w:rsidRPr="005D5B40" w:rsidRDefault="00723D36" w:rsidP="003C5F4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rPr>
          <w:rFonts w:ascii="Calibri" w:hAnsi="Calibri" w:cs="Calibri"/>
        </w:rPr>
      </w:pPr>
      <w:r w:rsidRPr="005D5B40">
        <w:rPr>
          <w:rFonts w:ascii="Calibri" w:hAnsi="Calibri" w:cs="Calibri"/>
        </w:rPr>
        <w:t>Bei der Registrierung vergeben Sie sich selbst ein Passwort (mindestens 6 Zeichen, mindestens</w:t>
      </w:r>
      <w:r w:rsidR="003A4E65" w:rsidRPr="005D5B40">
        <w:rPr>
          <w:rFonts w:ascii="Calibri" w:hAnsi="Calibri" w:cs="Calibri"/>
        </w:rPr>
        <w:t xml:space="preserve"> je </w:t>
      </w:r>
      <w:r w:rsidRPr="005D5B40">
        <w:rPr>
          <w:rFonts w:ascii="Calibri" w:hAnsi="Calibri" w:cs="Calibri"/>
        </w:rPr>
        <w:t xml:space="preserve">1 Großbuchstabe, </w:t>
      </w:r>
      <w:r w:rsidR="003A4E65" w:rsidRPr="005D5B40">
        <w:rPr>
          <w:rFonts w:ascii="Calibri" w:hAnsi="Calibri" w:cs="Calibri"/>
        </w:rPr>
        <w:t xml:space="preserve">1 Kleinbuchstabe und </w:t>
      </w:r>
      <w:r w:rsidRPr="005D5B40">
        <w:rPr>
          <w:rFonts w:ascii="Calibri" w:hAnsi="Calibri" w:cs="Calibri"/>
        </w:rPr>
        <w:t>1 Ziffer</w:t>
      </w:r>
      <w:r w:rsidR="00437863">
        <w:rPr>
          <w:rFonts w:ascii="Calibri" w:hAnsi="Calibri" w:cs="Calibri"/>
        </w:rPr>
        <w:t>)</w:t>
      </w:r>
      <w:r w:rsidRPr="005D5B40">
        <w:rPr>
          <w:rFonts w:ascii="Calibri" w:hAnsi="Calibri" w:cs="Calibri"/>
        </w:rPr>
        <w:t xml:space="preserve">. </w:t>
      </w:r>
      <w:r w:rsidR="003A4E65" w:rsidRPr="005D5B40">
        <w:rPr>
          <w:rFonts w:ascii="Calibri" w:hAnsi="Calibri" w:cs="Calibri"/>
        </w:rPr>
        <w:t>Merken Sie sich bitte dieses Passwort. Notfalls können Sie auf der Startseite ein neues Passwort beantragen.</w:t>
      </w:r>
    </w:p>
    <w:p w14:paraId="187B0963" w14:textId="1098E6CC" w:rsidR="00FB6291" w:rsidRPr="00024134" w:rsidRDefault="00723D36" w:rsidP="003C5F4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rPr>
          <w:rFonts w:ascii="Calibri" w:hAnsi="Calibri" w:cs="Calibri"/>
          <w:strike/>
        </w:rPr>
      </w:pPr>
      <w:r w:rsidRPr="005D5B40">
        <w:rPr>
          <w:rFonts w:ascii="Calibri" w:hAnsi="Calibri" w:cs="Calibri"/>
        </w:rPr>
        <w:t xml:space="preserve">Ihre Registrierung wird anschließend </w:t>
      </w:r>
      <w:r w:rsidR="0073777F">
        <w:rPr>
          <w:rFonts w:ascii="Calibri" w:hAnsi="Calibri" w:cs="Calibri"/>
        </w:rPr>
        <w:t>geprüft und Sie erhalten eine Mail.</w:t>
      </w:r>
    </w:p>
    <w:p w14:paraId="4323CEE4" w14:textId="77777777" w:rsidR="00CE4E5E" w:rsidRPr="005D5B40" w:rsidRDefault="00CE4E5E" w:rsidP="003C5F4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rPr>
          <w:rFonts w:ascii="Calibri" w:hAnsi="Calibri" w:cs="Calibri"/>
          <w:b/>
        </w:rPr>
      </w:pPr>
      <w:r w:rsidRPr="005D5B40">
        <w:rPr>
          <w:rFonts w:ascii="Calibri" w:hAnsi="Calibri" w:cs="Calibri"/>
        </w:rPr>
        <w:t>Bei Problemen bei der Registrierung wende</w:t>
      </w:r>
      <w:r w:rsidR="00024134">
        <w:rPr>
          <w:rFonts w:ascii="Calibri" w:hAnsi="Calibri" w:cs="Calibri"/>
        </w:rPr>
        <w:t>n</w:t>
      </w:r>
      <w:r w:rsidRPr="005D5B40">
        <w:rPr>
          <w:rFonts w:ascii="Calibri" w:hAnsi="Calibri" w:cs="Calibri"/>
        </w:rPr>
        <w:t xml:space="preserve"> Sie sich bitte an die Direktion.</w:t>
      </w:r>
    </w:p>
    <w:p w14:paraId="4FC4D5F2" w14:textId="3247FBD4" w:rsidR="00294F2B" w:rsidRPr="005D5B40" w:rsidRDefault="00CE4E5E">
      <w:pPr>
        <w:pStyle w:val="Textkrper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CE4E5E">
        <w:rPr>
          <w:rFonts w:ascii="Calibri" w:hAnsi="Calibri" w:cs="Calibri"/>
        </w:rPr>
        <w:t xml:space="preserve">ür die Identifikation </w:t>
      </w:r>
      <w:r w:rsidR="00294F2B" w:rsidRPr="005D5B40">
        <w:rPr>
          <w:rFonts w:ascii="Calibri" w:hAnsi="Calibri" w:cs="Calibri"/>
        </w:rPr>
        <w:t xml:space="preserve">erhält das Kind </w:t>
      </w:r>
      <w:r w:rsidR="009108B9">
        <w:rPr>
          <w:rFonts w:ascii="Calibri" w:hAnsi="Calibri" w:cs="Calibri"/>
        </w:rPr>
        <w:t xml:space="preserve">in der Schule </w:t>
      </w:r>
      <w:r w:rsidR="00294F2B" w:rsidRPr="005D5B40">
        <w:rPr>
          <w:rFonts w:ascii="Calibri" w:hAnsi="Calibri" w:cs="Calibri"/>
        </w:rPr>
        <w:t xml:space="preserve">einen Chip. Dafür wird ein Pfand von € 4.- vom Guthaben abgezogen. Wenn Ihr Kind den Chip </w:t>
      </w:r>
      <w:r w:rsidR="000854CB" w:rsidRPr="005D5B40">
        <w:rPr>
          <w:rFonts w:ascii="Calibri" w:hAnsi="Calibri" w:cs="Calibri"/>
        </w:rPr>
        <w:t>zurückgibt,</w:t>
      </w:r>
      <w:r w:rsidR="00294F2B" w:rsidRPr="005D5B40">
        <w:rPr>
          <w:rFonts w:ascii="Calibri" w:hAnsi="Calibri" w:cs="Calibri"/>
        </w:rPr>
        <w:t xml:space="preserve"> wird der Betrag rückerstattet.</w:t>
      </w:r>
    </w:p>
    <w:p w14:paraId="4D508BF1" w14:textId="77777777" w:rsidR="007A0A9E" w:rsidRPr="005D5B40" w:rsidRDefault="003978A5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 xml:space="preserve">Nach der Anmeldung finden Sie </w:t>
      </w:r>
      <w:r w:rsidR="003A4E65" w:rsidRPr="005D5B40">
        <w:rPr>
          <w:rFonts w:ascii="Calibri" w:hAnsi="Calibri" w:cs="Calibri"/>
        </w:rPr>
        <w:t>l</w:t>
      </w:r>
      <w:r w:rsidR="007A0A9E" w:rsidRPr="005D5B40">
        <w:rPr>
          <w:rFonts w:ascii="Calibri" w:hAnsi="Calibri" w:cs="Calibri"/>
        </w:rPr>
        <w:t>inks auf der Webseite ein</w:t>
      </w:r>
      <w:r w:rsidR="0076024E" w:rsidRPr="005D5B40">
        <w:rPr>
          <w:rFonts w:ascii="Calibri" w:hAnsi="Calibri" w:cs="Calibri"/>
        </w:rPr>
        <w:t xml:space="preserve"> Navigationsmenü</w:t>
      </w:r>
      <w:r w:rsidR="007A0A9E" w:rsidRPr="005D5B40">
        <w:rPr>
          <w:rFonts w:ascii="Calibri" w:hAnsi="Calibri" w:cs="Calibri"/>
        </w:rPr>
        <w:t>. Sie können Ihr Essen bestellen</w:t>
      </w:r>
      <w:r w:rsidR="00203A43" w:rsidRPr="005D5B40">
        <w:rPr>
          <w:rFonts w:ascii="Calibri" w:hAnsi="Calibri" w:cs="Calibri"/>
        </w:rPr>
        <w:t xml:space="preserve"> oder abbestellen, aber</w:t>
      </w:r>
      <w:r w:rsidR="007A0A9E" w:rsidRPr="005D5B40">
        <w:rPr>
          <w:rFonts w:ascii="Calibri" w:hAnsi="Calibri" w:cs="Calibri"/>
        </w:rPr>
        <w:t xml:space="preserve"> auch Ihre gespeicherten Daten einsehen. </w:t>
      </w:r>
    </w:p>
    <w:p w14:paraId="26156D07" w14:textId="77777777" w:rsidR="007A0A9E" w:rsidRPr="005D5B40" w:rsidRDefault="00821504" w:rsidP="00BC51FE">
      <w:pPr>
        <w:pStyle w:val="berschrift2"/>
        <w:spacing w:before="120"/>
        <w:ind w:left="578" w:hanging="578"/>
        <w:rPr>
          <w:rFonts w:ascii="Calibri" w:hAnsi="Calibri" w:cs="Calibri"/>
        </w:rPr>
      </w:pPr>
      <w:r w:rsidRPr="005D5B40">
        <w:rPr>
          <w:rFonts w:ascii="Calibri" w:hAnsi="Calibri" w:cs="Calibri"/>
        </w:rPr>
        <w:t>Essensbestellung und Abbestellung</w:t>
      </w:r>
    </w:p>
    <w:p w14:paraId="1F045C2B" w14:textId="77777777" w:rsidR="00711CDC" w:rsidRPr="005D5B40" w:rsidRDefault="00711CDC">
      <w:pPr>
        <w:pStyle w:val="Textkrper"/>
        <w:rPr>
          <w:rFonts w:ascii="Calibri" w:hAnsi="Calibri" w:cs="Calibri"/>
          <w:noProof/>
        </w:rPr>
      </w:pPr>
      <w:r w:rsidRPr="005D5B40">
        <w:rPr>
          <w:rFonts w:ascii="Calibri" w:hAnsi="Calibri" w:cs="Calibri"/>
          <w:noProof/>
        </w:rPr>
        <w:t xml:space="preserve">Die </w:t>
      </w:r>
      <w:r w:rsidR="0076024E" w:rsidRPr="005D5B40">
        <w:rPr>
          <w:rFonts w:ascii="Calibri" w:hAnsi="Calibri" w:cs="Calibri"/>
          <w:noProof/>
          <w:u w:val="single"/>
        </w:rPr>
        <w:t>B</w:t>
      </w:r>
      <w:r w:rsidRPr="005D5B40">
        <w:rPr>
          <w:rFonts w:ascii="Calibri" w:hAnsi="Calibri" w:cs="Calibri"/>
          <w:noProof/>
          <w:u w:val="single"/>
        </w:rPr>
        <w:t xml:space="preserve">estellung ist bis </w:t>
      </w:r>
      <w:r w:rsidR="00FB2872">
        <w:rPr>
          <w:rFonts w:ascii="Calibri" w:hAnsi="Calibri" w:cs="Calibri"/>
          <w:noProof/>
          <w:u w:val="single"/>
        </w:rPr>
        <w:t>1</w:t>
      </w:r>
      <w:r w:rsidRPr="005D5B40">
        <w:rPr>
          <w:rFonts w:ascii="Calibri" w:hAnsi="Calibri" w:cs="Calibri"/>
          <w:noProof/>
          <w:u w:val="single"/>
        </w:rPr>
        <w:t xml:space="preserve"> Tag vorher</w:t>
      </w:r>
      <w:r w:rsidRPr="005D5B40">
        <w:rPr>
          <w:rFonts w:ascii="Calibri" w:hAnsi="Calibri" w:cs="Calibri"/>
          <w:noProof/>
        </w:rPr>
        <w:t xml:space="preserve"> möglich; eine </w:t>
      </w:r>
      <w:r w:rsidRPr="005D5B40">
        <w:rPr>
          <w:rFonts w:ascii="Calibri" w:hAnsi="Calibri" w:cs="Calibri"/>
          <w:noProof/>
          <w:u w:val="single"/>
        </w:rPr>
        <w:t>Abbestellung jeweil</w:t>
      </w:r>
      <w:r w:rsidR="0076024E" w:rsidRPr="005D5B40">
        <w:rPr>
          <w:rFonts w:ascii="Calibri" w:hAnsi="Calibri" w:cs="Calibri"/>
          <w:noProof/>
          <w:u w:val="single"/>
        </w:rPr>
        <w:t>s</w:t>
      </w:r>
      <w:r w:rsidRPr="005D5B40">
        <w:rPr>
          <w:rFonts w:ascii="Calibri" w:hAnsi="Calibri" w:cs="Calibri"/>
          <w:noProof/>
          <w:u w:val="single"/>
        </w:rPr>
        <w:t xml:space="preserve"> für den nächsten Tag</w:t>
      </w:r>
      <w:r w:rsidRPr="005D5B40">
        <w:rPr>
          <w:rFonts w:ascii="Calibri" w:hAnsi="Calibri" w:cs="Calibri"/>
          <w:noProof/>
        </w:rPr>
        <w:t>.</w:t>
      </w:r>
    </w:p>
    <w:p w14:paraId="0550A10F" w14:textId="7E3C14B1" w:rsidR="003A4E65" w:rsidRPr="005D5B40" w:rsidRDefault="00711CDC" w:rsidP="004B4885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  <w:u w:val="single"/>
        </w:rPr>
        <w:t>D</w:t>
      </w:r>
      <w:r w:rsidR="004E75AA" w:rsidRPr="005D5B40">
        <w:rPr>
          <w:rFonts w:ascii="Calibri" w:hAnsi="Calibri" w:cs="Calibri"/>
          <w:u w:val="single"/>
        </w:rPr>
        <w:t xml:space="preserve">as Geld </w:t>
      </w:r>
      <w:r w:rsidRPr="005D5B40">
        <w:rPr>
          <w:rFonts w:ascii="Calibri" w:hAnsi="Calibri" w:cs="Calibri"/>
          <w:u w:val="single"/>
        </w:rPr>
        <w:t xml:space="preserve">ist </w:t>
      </w:r>
      <w:r w:rsidR="004E75AA" w:rsidRPr="005D5B40">
        <w:rPr>
          <w:rFonts w:ascii="Calibri" w:hAnsi="Calibri" w:cs="Calibri"/>
          <w:u w:val="single"/>
        </w:rPr>
        <w:t>im Vorhinein zu</w:t>
      </w:r>
      <w:r w:rsidR="00233A71" w:rsidRPr="005D5B40">
        <w:rPr>
          <w:rFonts w:ascii="Calibri" w:hAnsi="Calibri" w:cs="Calibri"/>
          <w:u w:val="single"/>
        </w:rPr>
        <w:t xml:space="preserve"> </w:t>
      </w:r>
      <w:r w:rsidR="004E75AA" w:rsidRPr="005D5B40">
        <w:rPr>
          <w:rFonts w:ascii="Calibri" w:hAnsi="Calibri" w:cs="Calibri"/>
          <w:u w:val="single"/>
        </w:rPr>
        <w:t>ü</w:t>
      </w:r>
      <w:r w:rsidR="00233A71" w:rsidRPr="005D5B40">
        <w:rPr>
          <w:rFonts w:ascii="Calibri" w:hAnsi="Calibri" w:cs="Calibri"/>
          <w:u w:val="single"/>
        </w:rPr>
        <w:t>berweis</w:t>
      </w:r>
      <w:r w:rsidR="004E75AA" w:rsidRPr="005D5B40">
        <w:rPr>
          <w:rFonts w:ascii="Calibri" w:hAnsi="Calibri" w:cs="Calibri"/>
          <w:u w:val="single"/>
        </w:rPr>
        <w:t>en</w:t>
      </w:r>
      <w:r w:rsidRPr="005D5B40">
        <w:rPr>
          <w:rFonts w:ascii="Calibri" w:hAnsi="Calibri" w:cs="Calibri"/>
        </w:rPr>
        <w:t xml:space="preserve">. </w:t>
      </w:r>
      <w:r w:rsidR="00CE4E5E" w:rsidRPr="00CE4E5E">
        <w:rPr>
          <w:rFonts w:ascii="Calibri" w:hAnsi="Calibri" w:cs="Calibri"/>
        </w:rPr>
        <w:t>Das Essen kann nur bestellt werden, wenn genügend Geld am Konto vorhanden ist.</w:t>
      </w:r>
      <w:r w:rsidR="00CE4E5E" w:rsidRPr="005D5B40">
        <w:rPr>
          <w:rFonts w:ascii="Calibri" w:hAnsi="Calibri" w:cs="Calibri"/>
          <w:noProof/>
        </w:rPr>
        <w:t xml:space="preserve"> Vor</w:t>
      </w:r>
      <w:r w:rsidR="00BC51FE" w:rsidRPr="005D5B40">
        <w:rPr>
          <w:rFonts w:ascii="Calibri" w:hAnsi="Calibri" w:cs="Calibri"/>
          <w:noProof/>
        </w:rPr>
        <w:t xml:space="preserve"> der ersten Essensbestellung mu</w:t>
      </w:r>
      <w:r w:rsidR="000854CB">
        <w:rPr>
          <w:rFonts w:ascii="Calibri" w:hAnsi="Calibri" w:cs="Calibri"/>
          <w:noProof/>
        </w:rPr>
        <w:t>ss</w:t>
      </w:r>
      <w:r w:rsidR="00BC51FE" w:rsidRPr="005D5B40">
        <w:rPr>
          <w:rFonts w:ascii="Calibri" w:hAnsi="Calibri" w:cs="Calibri"/>
          <w:noProof/>
        </w:rPr>
        <w:t xml:space="preserve"> daher Geld auf das Konto einbezahlt werden. </w:t>
      </w:r>
      <w:r w:rsidRPr="005D5B40">
        <w:rPr>
          <w:rFonts w:ascii="Calibri" w:hAnsi="Calibri" w:cs="Calibri"/>
        </w:rPr>
        <w:t>Sinkt der Kontostand auf € 1</w:t>
      </w:r>
      <w:r w:rsidR="00CE4E5E" w:rsidRPr="005D5B40">
        <w:rPr>
          <w:rFonts w:ascii="Calibri" w:hAnsi="Calibri" w:cs="Calibri"/>
        </w:rPr>
        <w:t>5</w:t>
      </w:r>
      <w:r w:rsidRPr="005D5B40">
        <w:rPr>
          <w:rFonts w:ascii="Calibri" w:hAnsi="Calibri" w:cs="Calibri"/>
        </w:rPr>
        <w:t xml:space="preserve">.- erhalten Sie/Ihr Kind bei der Anmeldung einen </w:t>
      </w:r>
      <w:r w:rsidR="00CE4E5E" w:rsidRPr="005D5B40">
        <w:rPr>
          <w:rFonts w:ascii="Calibri" w:hAnsi="Calibri" w:cs="Calibri"/>
        </w:rPr>
        <w:t>Warnh</w:t>
      </w:r>
      <w:r w:rsidRPr="005D5B40">
        <w:rPr>
          <w:rFonts w:ascii="Calibri" w:hAnsi="Calibri" w:cs="Calibri"/>
        </w:rPr>
        <w:t xml:space="preserve">inweis. </w:t>
      </w:r>
    </w:p>
    <w:p w14:paraId="013F8236" w14:textId="77777777" w:rsidR="00233A71" w:rsidRPr="005D5B40" w:rsidRDefault="00506399" w:rsidP="004B4885">
      <w:pPr>
        <w:pStyle w:val="Textkrper"/>
        <w:rPr>
          <w:rFonts w:ascii="Calibri" w:hAnsi="Calibri" w:cs="Calibri"/>
          <w:noProof/>
        </w:rPr>
      </w:pPr>
      <w:r w:rsidRPr="005D5B40">
        <w:rPr>
          <w:rFonts w:ascii="Calibri" w:hAnsi="Calibri" w:cs="Calibri"/>
        </w:rPr>
        <w:t xml:space="preserve">Beachten Sie </w:t>
      </w:r>
      <w:r w:rsidR="00817431" w:rsidRPr="005D5B40">
        <w:rPr>
          <w:rFonts w:ascii="Calibri" w:hAnsi="Calibri" w:cs="Calibri"/>
        </w:rPr>
        <w:t xml:space="preserve">bitte, dass es unter Umständen </w:t>
      </w:r>
      <w:r w:rsidRPr="005D5B40">
        <w:rPr>
          <w:rFonts w:ascii="Calibri" w:hAnsi="Calibri" w:cs="Calibri"/>
        </w:rPr>
        <w:t>mehrere Tage dauern kann, bis die Überweisung am Konto aufscheint und der Betrag gutgeschrieben werden kann.</w:t>
      </w:r>
    </w:p>
    <w:p w14:paraId="7C730936" w14:textId="77777777" w:rsidR="00233A71" w:rsidRPr="005D5B40" w:rsidRDefault="00506399" w:rsidP="004B4885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>Sollte am Ende d</w:t>
      </w:r>
      <w:r w:rsidR="009108B9">
        <w:rPr>
          <w:rFonts w:ascii="Calibri" w:hAnsi="Calibri" w:cs="Calibri"/>
        </w:rPr>
        <w:t>e</w:t>
      </w:r>
      <w:r w:rsidRPr="005D5B40">
        <w:rPr>
          <w:rFonts w:ascii="Calibri" w:hAnsi="Calibri" w:cs="Calibri"/>
        </w:rPr>
        <w:t xml:space="preserve">s Schuljahres </w:t>
      </w:r>
      <w:r w:rsidR="00817431" w:rsidRPr="005D5B40">
        <w:rPr>
          <w:rFonts w:ascii="Calibri" w:hAnsi="Calibri" w:cs="Calibri"/>
        </w:rPr>
        <w:t xml:space="preserve">noch ein </w:t>
      </w:r>
      <w:r w:rsidRPr="005D5B40">
        <w:rPr>
          <w:rFonts w:ascii="Calibri" w:hAnsi="Calibri" w:cs="Calibri"/>
        </w:rPr>
        <w:t xml:space="preserve">Guthaben </w:t>
      </w:r>
      <w:r w:rsidR="00817431" w:rsidRPr="005D5B40">
        <w:rPr>
          <w:rFonts w:ascii="Calibri" w:hAnsi="Calibri" w:cs="Calibri"/>
        </w:rPr>
        <w:t>auf dem Konto sein</w:t>
      </w:r>
      <w:r w:rsidRPr="005D5B40">
        <w:rPr>
          <w:rFonts w:ascii="Calibri" w:hAnsi="Calibri" w:cs="Calibri"/>
        </w:rPr>
        <w:t xml:space="preserve">, können Sie es entweder für das nächste Schuljahr stehen, </w:t>
      </w:r>
      <w:r w:rsidR="003A4E65" w:rsidRPr="005D5B40">
        <w:rPr>
          <w:rFonts w:ascii="Calibri" w:hAnsi="Calibri" w:cs="Calibri"/>
        </w:rPr>
        <w:t xml:space="preserve">auf ein Konto eines anderen Kindes übertragen </w:t>
      </w:r>
      <w:r w:rsidRPr="005D5B40">
        <w:rPr>
          <w:rFonts w:ascii="Calibri" w:hAnsi="Calibri" w:cs="Calibri"/>
        </w:rPr>
        <w:t>oder auf ihr Konto rücküberw</w:t>
      </w:r>
      <w:r w:rsidR="00ED2133" w:rsidRPr="005D5B40">
        <w:rPr>
          <w:rFonts w:ascii="Calibri" w:hAnsi="Calibri" w:cs="Calibri"/>
        </w:rPr>
        <w:t>ei</w:t>
      </w:r>
      <w:r w:rsidRPr="005D5B40">
        <w:rPr>
          <w:rFonts w:ascii="Calibri" w:hAnsi="Calibri" w:cs="Calibri"/>
        </w:rPr>
        <w:t>sen</w:t>
      </w:r>
      <w:r w:rsidR="00ED2133" w:rsidRPr="005D5B40">
        <w:rPr>
          <w:rFonts w:ascii="Calibri" w:hAnsi="Calibri" w:cs="Calibri"/>
        </w:rPr>
        <w:t xml:space="preserve"> lassen</w:t>
      </w:r>
      <w:r w:rsidRPr="005D5B40">
        <w:rPr>
          <w:rFonts w:ascii="Calibri" w:hAnsi="Calibri" w:cs="Calibri"/>
        </w:rPr>
        <w:t>.</w:t>
      </w:r>
    </w:p>
    <w:p w14:paraId="64355447" w14:textId="77777777" w:rsidR="00BC51FE" w:rsidRPr="005D5B40" w:rsidRDefault="00BC51FE" w:rsidP="004B4885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 xml:space="preserve">Achten Sie bitte darauf, dass bei der Einzahlung nur das unten angeführte Konto verwendet wird und dass Sie als </w:t>
      </w:r>
      <w:r w:rsidRPr="005D5B40">
        <w:rPr>
          <w:rFonts w:ascii="Calibri" w:hAnsi="Calibri" w:cs="Calibri"/>
          <w:b/>
        </w:rPr>
        <w:t>Verwendungszweck</w:t>
      </w:r>
      <w:r w:rsidRPr="005D5B40">
        <w:rPr>
          <w:rFonts w:ascii="Calibri" w:hAnsi="Calibri" w:cs="Calibri"/>
        </w:rPr>
        <w:t xml:space="preserve"> den </w:t>
      </w:r>
      <w:r w:rsidRPr="005D5B40">
        <w:rPr>
          <w:rFonts w:ascii="Calibri" w:hAnsi="Calibri" w:cs="Calibri"/>
          <w:b/>
        </w:rPr>
        <w:t>Login Namen</w:t>
      </w:r>
      <w:r w:rsidRPr="005D5B40">
        <w:rPr>
          <w:rFonts w:ascii="Calibri" w:hAnsi="Calibri" w:cs="Calibri"/>
        </w:rPr>
        <w:t xml:space="preserve"> anführen!</w:t>
      </w:r>
    </w:p>
    <w:p w14:paraId="6CEF1051" w14:textId="77777777" w:rsidR="009D53DC" w:rsidRPr="005D5B40" w:rsidRDefault="004B4885" w:rsidP="009D53DC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>Unsere Bankdaten lauten:</w:t>
      </w:r>
    </w:p>
    <w:p w14:paraId="2A51DC2D" w14:textId="77777777" w:rsidR="004B4885" w:rsidRPr="005D5B40" w:rsidRDefault="009D53DC" w:rsidP="0099053B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Calibri" w:hAnsi="Calibri" w:cs="Calibri"/>
        </w:rPr>
      </w:pPr>
      <w:r w:rsidRPr="005D5B40">
        <w:rPr>
          <w:rFonts w:ascii="Calibri" w:hAnsi="Calibri" w:cs="Calibri"/>
        </w:rPr>
        <w:t>Empfänger:</w:t>
      </w:r>
      <w:r w:rsidRPr="005D5B40">
        <w:rPr>
          <w:rFonts w:ascii="Calibri" w:hAnsi="Calibri" w:cs="Calibri"/>
        </w:rPr>
        <w:tab/>
      </w:r>
      <w:r w:rsidR="00711CDC" w:rsidRPr="005D5B40">
        <w:rPr>
          <w:rFonts w:ascii="Calibri" w:hAnsi="Calibri" w:cs="Calibri"/>
        </w:rPr>
        <w:t>Marktgemeinde Schwertberg</w:t>
      </w:r>
      <w:r w:rsidRPr="005D5B40">
        <w:rPr>
          <w:rFonts w:ascii="Calibri" w:hAnsi="Calibri" w:cs="Calibri"/>
        </w:rPr>
        <w:br/>
      </w:r>
      <w:r w:rsidR="004B4885" w:rsidRPr="005D5B40">
        <w:rPr>
          <w:rFonts w:ascii="Calibri" w:hAnsi="Calibri" w:cs="Calibri"/>
        </w:rPr>
        <w:t xml:space="preserve">Konto: </w:t>
      </w:r>
      <w:r w:rsidR="003C5F43" w:rsidRPr="005D5B40">
        <w:rPr>
          <w:rFonts w:ascii="Calibri" w:hAnsi="Calibri" w:cs="Calibri"/>
        </w:rPr>
        <w:tab/>
      </w:r>
      <w:r w:rsidR="00506399" w:rsidRPr="005D5B40">
        <w:rPr>
          <w:rFonts w:ascii="Calibri" w:hAnsi="Calibri" w:cs="Calibri"/>
        </w:rPr>
        <w:t xml:space="preserve"> </w:t>
      </w:r>
      <w:r w:rsidR="0099053B" w:rsidRPr="005D5B40">
        <w:rPr>
          <w:rFonts w:ascii="Calibri" w:hAnsi="Calibri" w:cs="Calibri"/>
        </w:rPr>
        <w:t xml:space="preserve">IBAN </w:t>
      </w:r>
      <w:r w:rsidR="00024134">
        <w:rPr>
          <w:rFonts w:ascii="Calibri" w:hAnsi="Calibri" w:cs="Calibri"/>
        </w:rPr>
        <w:t>AT20 3446 0000 0598 4836</w:t>
      </w:r>
      <w:r w:rsidR="0099053B" w:rsidRPr="005D5B40">
        <w:rPr>
          <w:rFonts w:ascii="Calibri" w:hAnsi="Calibri" w:cs="Calibri"/>
        </w:rPr>
        <w:tab/>
      </w:r>
      <w:r w:rsidR="003C5F43" w:rsidRPr="005D5B40">
        <w:rPr>
          <w:rFonts w:ascii="Calibri" w:hAnsi="Calibri" w:cs="Calibri"/>
        </w:rPr>
        <w:br/>
        <w:t xml:space="preserve">Verwendungszweck: </w:t>
      </w:r>
      <w:r w:rsidR="003C5F43" w:rsidRPr="005D5B40">
        <w:rPr>
          <w:rFonts w:ascii="Calibri" w:hAnsi="Calibri" w:cs="Calibri"/>
        </w:rPr>
        <w:tab/>
      </w:r>
      <w:r w:rsidR="00110E4F" w:rsidRPr="005D5B40">
        <w:rPr>
          <w:rFonts w:ascii="Calibri" w:hAnsi="Calibri" w:cs="Calibri"/>
          <w:b/>
        </w:rPr>
        <w:t>Login Name des Kindes</w:t>
      </w:r>
      <w:r w:rsidRPr="005D5B40">
        <w:rPr>
          <w:rFonts w:ascii="Calibri" w:hAnsi="Calibri" w:cs="Calibri"/>
        </w:rPr>
        <w:fldChar w:fldCharType="begin"/>
      </w:r>
      <w:r w:rsidRPr="005D5B40">
        <w:rPr>
          <w:rFonts w:ascii="Calibri" w:hAnsi="Calibri" w:cs="Calibri"/>
        </w:rPr>
        <w:instrText xml:space="preserve"> MERGEFIELD LoginName </w:instrText>
      </w:r>
      <w:r w:rsidR="00582EAA">
        <w:rPr>
          <w:rFonts w:ascii="Calibri" w:hAnsi="Calibri" w:cs="Calibri"/>
        </w:rPr>
        <w:fldChar w:fldCharType="separate"/>
      </w:r>
      <w:r w:rsidRPr="005D5B40">
        <w:rPr>
          <w:rFonts w:ascii="Calibri" w:hAnsi="Calibri" w:cs="Calibri"/>
        </w:rPr>
        <w:fldChar w:fldCharType="end"/>
      </w:r>
    </w:p>
    <w:p w14:paraId="217881CB" w14:textId="6A19517B" w:rsidR="006554BE" w:rsidRPr="005D5B40" w:rsidRDefault="00711CDC" w:rsidP="00C15B92">
      <w:pPr>
        <w:pStyle w:val="Textkrper"/>
        <w:rPr>
          <w:rFonts w:ascii="Calibri" w:hAnsi="Calibri" w:cs="Calibri"/>
        </w:rPr>
      </w:pPr>
      <w:r w:rsidRPr="005D5B40">
        <w:rPr>
          <w:rFonts w:ascii="Calibri" w:hAnsi="Calibri" w:cs="Calibri"/>
        </w:rPr>
        <w:t xml:space="preserve">Gemeinde Schwertberg </w:t>
      </w:r>
      <w:r w:rsidR="00FB6291" w:rsidRPr="005D5B40">
        <w:rPr>
          <w:rFonts w:ascii="Calibri" w:hAnsi="Calibri" w:cs="Calibri"/>
        </w:rPr>
        <w:t xml:space="preserve">                                                     </w:t>
      </w:r>
      <w:r w:rsidR="00287544" w:rsidRPr="005D5B40">
        <w:rPr>
          <w:rFonts w:ascii="Calibri" w:hAnsi="Calibri" w:cs="Calibri"/>
        </w:rPr>
        <w:t xml:space="preserve"> </w:t>
      </w:r>
      <w:r w:rsidR="005C6EEF" w:rsidRPr="005D5B40">
        <w:rPr>
          <w:rFonts w:ascii="Calibri" w:hAnsi="Calibri" w:cs="Calibri"/>
        </w:rPr>
        <w:t xml:space="preserve"> </w:t>
      </w:r>
      <w:r w:rsidR="0073777F">
        <w:rPr>
          <w:rFonts w:ascii="Calibri" w:hAnsi="Calibri" w:cs="Calibri"/>
        </w:rPr>
        <w:t>V</w:t>
      </w:r>
      <w:r w:rsidR="00287544" w:rsidRPr="005D5B40">
        <w:rPr>
          <w:rFonts w:ascii="Calibri" w:hAnsi="Calibri" w:cs="Calibri"/>
        </w:rPr>
        <w:t>S Schwertberg</w:t>
      </w:r>
    </w:p>
    <w:sectPr w:rsidR="006554BE" w:rsidRPr="005D5B40" w:rsidSect="001721E2">
      <w:pgSz w:w="11906" w:h="16838"/>
      <w:pgMar w:top="1418" w:right="991" w:bottom="1247" w:left="1134" w:header="141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D1FB" w14:textId="77777777" w:rsidR="00793426" w:rsidRDefault="00793426">
      <w:r>
        <w:separator/>
      </w:r>
    </w:p>
  </w:endnote>
  <w:endnote w:type="continuationSeparator" w:id="0">
    <w:p w14:paraId="2209AD6C" w14:textId="77777777" w:rsidR="00793426" w:rsidRDefault="0079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D2B8" w14:textId="77777777" w:rsidR="00793426" w:rsidRDefault="00793426">
      <w:r>
        <w:separator/>
      </w:r>
    </w:p>
  </w:footnote>
  <w:footnote w:type="continuationSeparator" w:id="0">
    <w:p w14:paraId="5BAA0B2F" w14:textId="77777777" w:rsidR="00793426" w:rsidRDefault="0079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pStyle w:val="Textkrper-Aufzhlung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pStyle w:val="Standardeinzu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CD"/>
    <w:rsid w:val="00002794"/>
    <w:rsid w:val="00015037"/>
    <w:rsid w:val="00024134"/>
    <w:rsid w:val="00026E83"/>
    <w:rsid w:val="000667A2"/>
    <w:rsid w:val="000854CB"/>
    <w:rsid w:val="00110E4F"/>
    <w:rsid w:val="00117DD7"/>
    <w:rsid w:val="00134AF6"/>
    <w:rsid w:val="001721E2"/>
    <w:rsid w:val="00193A6F"/>
    <w:rsid w:val="001B6762"/>
    <w:rsid w:val="00203595"/>
    <w:rsid w:val="00203A43"/>
    <w:rsid w:val="00233A71"/>
    <w:rsid w:val="00243268"/>
    <w:rsid w:val="00287544"/>
    <w:rsid w:val="00294F2B"/>
    <w:rsid w:val="002A2F7F"/>
    <w:rsid w:val="002C31B9"/>
    <w:rsid w:val="003978A5"/>
    <w:rsid w:val="003A4E65"/>
    <w:rsid w:val="003B2871"/>
    <w:rsid w:val="003B5D58"/>
    <w:rsid w:val="003C5F43"/>
    <w:rsid w:val="00415E2F"/>
    <w:rsid w:val="00416AD4"/>
    <w:rsid w:val="00437863"/>
    <w:rsid w:val="00443028"/>
    <w:rsid w:val="004473EE"/>
    <w:rsid w:val="00461BC1"/>
    <w:rsid w:val="00486492"/>
    <w:rsid w:val="004B1132"/>
    <w:rsid w:val="004B4885"/>
    <w:rsid w:val="004E1760"/>
    <w:rsid w:val="004E75AA"/>
    <w:rsid w:val="00506399"/>
    <w:rsid w:val="00537292"/>
    <w:rsid w:val="0054133B"/>
    <w:rsid w:val="00563B80"/>
    <w:rsid w:val="00582EAA"/>
    <w:rsid w:val="005C59EE"/>
    <w:rsid w:val="005C6EEF"/>
    <w:rsid w:val="005D2608"/>
    <w:rsid w:val="005D5B40"/>
    <w:rsid w:val="006037D6"/>
    <w:rsid w:val="0063510B"/>
    <w:rsid w:val="006554BE"/>
    <w:rsid w:val="006C7F0B"/>
    <w:rsid w:val="007059BE"/>
    <w:rsid w:val="00711CDC"/>
    <w:rsid w:val="007148E5"/>
    <w:rsid w:val="00720DFE"/>
    <w:rsid w:val="00723D36"/>
    <w:rsid w:val="0073777F"/>
    <w:rsid w:val="0076024E"/>
    <w:rsid w:val="00793426"/>
    <w:rsid w:val="007A0A9E"/>
    <w:rsid w:val="007A25C9"/>
    <w:rsid w:val="007B06F8"/>
    <w:rsid w:val="007B3B6C"/>
    <w:rsid w:val="007C7D4F"/>
    <w:rsid w:val="008157AE"/>
    <w:rsid w:val="00817431"/>
    <w:rsid w:val="00821504"/>
    <w:rsid w:val="008239BE"/>
    <w:rsid w:val="00837F1A"/>
    <w:rsid w:val="008575BB"/>
    <w:rsid w:val="00885BE7"/>
    <w:rsid w:val="008A1F71"/>
    <w:rsid w:val="009022F2"/>
    <w:rsid w:val="009108B9"/>
    <w:rsid w:val="0095312A"/>
    <w:rsid w:val="00974C39"/>
    <w:rsid w:val="0099053B"/>
    <w:rsid w:val="009C7A4F"/>
    <w:rsid w:val="009D53DC"/>
    <w:rsid w:val="009E74CD"/>
    <w:rsid w:val="00A43F3F"/>
    <w:rsid w:val="00A71F0D"/>
    <w:rsid w:val="00A747F1"/>
    <w:rsid w:val="00B0700A"/>
    <w:rsid w:val="00B51C63"/>
    <w:rsid w:val="00B9113C"/>
    <w:rsid w:val="00BB1716"/>
    <w:rsid w:val="00BC4099"/>
    <w:rsid w:val="00BC51FE"/>
    <w:rsid w:val="00C15B92"/>
    <w:rsid w:val="00C70E94"/>
    <w:rsid w:val="00C95EEF"/>
    <w:rsid w:val="00CA06B8"/>
    <w:rsid w:val="00CA31B1"/>
    <w:rsid w:val="00CC7461"/>
    <w:rsid w:val="00CE4E5E"/>
    <w:rsid w:val="00D13A56"/>
    <w:rsid w:val="00D4350C"/>
    <w:rsid w:val="00D63C15"/>
    <w:rsid w:val="00D75CB1"/>
    <w:rsid w:val="00D83772"/>
    <w:rsid w:val="00D9706C"/>
    <w:rsid w:val="00DA2EA9"/>
    <w:rsid w:val="00DF14C3"/>
    <w:rsid w:val="00E11B87"/>
    <w:rsid w:val="00E85103"/>
    <w:rsid w:val="00E9603D"/>
    <w:rsid w:val="00ED2133"/>
    <w:rsid w:val="00F35B69"/>
    <w:rsid w:val="00F672BD"/>
    <w:rsid w:val="00FB2872"/>
    <w:rsid w:val="00FB6291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583E64"/>
  <w15:chartTrackingRefBased/>
  <w15:docId w15:val="{10500DE4-3A6E-48E4-931B-047B658D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hAnsi="Century Gothic" w:cs="CG Times"/>
      <w:sz w:val="22"/>
      <w:lang w:val="de-DE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40"/>
      <w:outlineLvl w:val="0"/>
    </w:pPr>
    <w:rPr>
      <w:b/>
      <w:u w:val="single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60" w:after="120"/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einzug1">
    <w:name w:val="Standardeinzug1"/>
    <w:basedOn w:val="Standard"/>
    <w:pPr>
      <w:numPr>
        <w:numId w:val="3"/>
      </w:numPr>
    </w:pPr>
  </w:style>
  <w:style w:type="paragraph" w:customStyle="1" w:styleId="Rechtsgrundlagenverzeichnis1">
    <w:name w:val="Rechtsgrundlagenverzeichnis1"/>
    <w:basedOn w:val="Standard"/>
    <w:next w:val="Standard"/>
    <w:pPr>
      <w:ind w:left="240" w:hanging="240"/>
    </w:pPr>
  </w:style>
  <w:style w:type="paragraph" w:customStyle="1" w:styleId="Anrede1">
    <w:name w:val="Anrede1"/>
    <w:basedOn w:val="Standard"/>
    <w:next w:val="Textkrper"/>
    <w:pPr>
      <w:keepNext/>
      <w:spacing w:before="240" w:after="120"/>
    </w:pPr>
  </w:style>
  <w:style w:type="paragraph" w:customStyle="1" w:styleId="Betreff">
    <w:name w:val="Betreff"/>
    <w:basedOn w:val="Standard"/>
    <w:next w:val="Anrede1"/>
    <w:pPr>
      <w:keepNext/>
      <w:spacing w:before="240" w:after="240"/>
    </w:pPr>
    <w:rPr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next w:val="Standard"/>
    <w:pPr>
      <w:pBdr>
        <w:bottom w:val="single" w:sz="4" w:space="1" w:color="000000"/>
      </w:pBdr>
    </w:pPr>
    <w:rPr>
      <w:sz w:val="18"/>
    </w:rPr>
  </w:style>
  <w:style w:type="paragraph" w:styleId="Umschlagadresse">
    <w:name w:val="envelope address"/>
    <w:basedOn w:val="Standard"/>
  </w:style>
  <w:style w:type="paragraph" w:customStyle="1" w:styleId="AbsenderadresseamRand">
    <w:name w:val="Absenderadresse am Rand"/>
    <w:basedOn w:val="Standard"/>
    <w:rPr>
      <w:sz w:val="18"/>
    </w:rPr>
  </w:style>
  <w:style w:type="paragraph" w:customStyle="1" w:styleId="Datum1">
    <w:name w:val="Datum1"/>
    <w:basedOn w:val="Standard"/>
    <w:next w:val="Standard"/>
    <w:pPr>
      <w:jc w:val="right"/>
    </w:pPr>
  </w:style>
  <w:style w:type="paragraph" w:styleId="Unterschrift">
    <w:name w:val="Signature"/>
    <w:basedOn w:val="Standard"/>
    <w:pPr>
      <w:spacing w:before="360"/>
    </w:pPr>
  </w:style>
  <w:style w:type="paragraph" w:customStyle="1" w:styleId="Gruformel1">
    <w:name w:val="Grußformel1"/>
    <w:basedOn w:val="Standard"/>
    <w:next w:val="Unterschrift"/>
    <w:pPr>
      <w:spacing w:before="120" w:after="24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60"/>
    </w:pPr>
    <w:rPr>
      <w:sz w:val="18"/>
    </w:rPr>
  </w:style>
  <w:style w:type="paragraph" w:customStyle="1" w:styleId="WW-Absender">
    <w:name w:val="WW-Absender"/>
    <w:basedOn w:val="Umschlagabsenderadresse"/>
    <w:pPr>
      <w:pBdr>
        <w:bottom w:val="none" w:sz="0" w:space="0" w:color="auto"/>
      </w:pBdr>
    </w:pPr>
  </w:style>
  <w:style w:type="paragraph" w:customStyle="1" w:styleId="Textkrper-Aufzhlung">
    <w:name w:val="Textkörper-Aufzählung"/>
    <w:basedOn w:val="Standard"/>
    <w:pPr>
      <w:numPr>
        <w:numId w:val="2"/>
      </w:numPr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Empfnger">
    <w:name w:val="Empfänger"/>
    <w:basedOn w:val="Standard"/>
    <w:rsid w:val="003978A5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1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21E2"/>
    <w:rPr>
      <w:rFonts w:ascii="Segoe UI" w:hAnsi="Segoe UI" w:cs="Segoe UI"/>
      <w:sz w:val="18"/>
      <w:szCs w:val="18"/>
      <w:lang w:val="de-DE" w:eastAsia="ar-SA"/>
    </w:rPr>
  </w:style>
  <w:style w:type="character" w:styleId="Erwhnung">
    <w:name w:val="Mention"/>
    <w:uiPriority w:val="99"/>
    <w:semiHidden/>
    <w:unhideWhenUsed/>
    <w:rsid w:val="001721E2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C95EE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77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-schwert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mensa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D147-A3E4-4506-8610-D150CE11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Breustedt GmbH</Company>
  <LinksUpToDate>false</LinksUpToDate>
  <CharactersWithSpaces>3097</CharactersWithSpaces>
  <SharedDoc>false</SharedDoc>
  <HLinks>
    <vt:vector size="12" baseType="variant"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https://login.mensaweb.de/</vt:lpwstr>
      </vt:variant>
      <vt:variant>
        <vt:lpwstr/>
      </vt:variant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http://www.vs-schwertberg.at/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Breustedt</dc:creator>
  <cp:keywords/>
  <cp:lastModifiedBy>Marco Schreihofer</cp:lastModifiedBy>
  <cp:revision>2</cp:revision>
  <cp:lastPrinted>2017-09-05T09:09:00Z</cp:lastPrinted>
  <dcterms:created xsi:type="dcterms:W3CDTF">2024-06-24T13:52:00Z</dcterms:created>
  <dcterms:modified xsi:type="dcterms:W3CDTF">2024-06-24T13:52:00Z</dcterms:modified>
</cp:coreProperties>
</file>